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60AD" w14:textId="77777777" w:rsidR="00555721" w:rsidRPr="00D56B61" w:rsidRDefault="00000000">
      <w:pPr>
        <w:pBdr>
          <w:bottom w:val="single" w:sz="6" w:space="0" w:color="000000"/>
        </w:pBdr>
        <w:spacing w:line="240" w:lineRule="atLeast"/>
        <w:jc w:val="center"/>
        <w:rPr>
          <w:rFonts w:ascii="Calibri" w:eastAsia="Calibri" w:hAnsi="Calibri" w:cs="Calibri"/>
          <w:sz w:val="40"/>
          <w:szCs w:val="40"/>
        </w:rPr>
      </w:pPr>
      <w:r w:rsidRPr="00D56B61">
        <w:rPr>
          <w:rFonts w:ascii="Calibri" w:eastAsia="Calibri" w:hAnsi="Calibri" w:cs="Calibri"/>
          <w:b/>
          <w:bCs/>
          <w:sz w:val="40"/>
          <w:szCs w:val="40"/>
        </w:rPr>
        <w:t>Aditya Kumar</w:t>
      </w:r>
    </w:p>
    <w:p w14:paraId="520699E0" w14:textId="77777777" w:rsidR="00555721" w:rsidRPr="00D56B61" w:rsidRDefault="00000000">
      <w:pPr>
        <w:pBdr>
          <w:bottom w:val="single" w:sz="6" w:space="0" w:color="000000"/>
        </w:pBdr>
        <w:spacing w:line="240" w:lineRule="atLeast"/>
        <w:jc w:val="center"/>
        <w:rPr>
          <w:rFonts w:ascii="Calibri" w:eastAsia="Calibri" w:hAnsi="Calibri" w:cs="Calibri"/>
          <w:sz w:val="22"/>
          <w:szCs w:val="22"/>
        </w:rPr>
      </w:pPr>
      <w:r w:rsidRPr="00D56B61">
        <w:rPr>
          <w:rFonts w:ascii="Calibri" w:eastAsia="Calibri" w:hAnsi="Calibri" w:cs="Calibri"/>
          <w:sz w:val="22"/>
          <w:szCs w:val="22"/>
        </w:rPr>
        <w:t>Windsor, Ontario</w:t>
      </w:r>
    </w:p>
    <w:p w14:paraId="6249F5B9" w14:textId="77777777" w:rsidR="00555721" w:rsidRPr="00D56B61" w:rsidRDefault="00000000">
      <w:pPr>
        <w:pBdr>
          <w:bottom w:val="single" w:sz="6" w:space="0" w:color="000000"/>
        </w:pBdr>
        <w:spacing w:line="240" w:lineRule="atLeast"/>
        <w:jc w:val="center"/>
        <w:rPr>
          <w:rFonts w:ascii="Calibri" w:eastAsia="Calibri" w:hAnsi="Calibri" w:cs="Calibri"/>
          <w:sz w:val="22"/>
          <w:szCs w:val="22"/>
        </w:rPr>
      </w:pPr>
      <w:r w:rsidRPr="00D56B61">
        <w:rPr>
          <w:rFonts w:ascii="Calibri" w:eastAsia="Calibri" w:hAnsi="Calibri" w:cs="Calibri"/>
          <w:sz w:val="22"/>
          <w:szCs w:val="22"/>
        </w:rPr>
        <w:t>226</w:t>
      </w:r>
      <w:r w:rsidRPr="00D56B61">
        <w:rPr>
          <w:rFonts w:ascii="Calibri" w:eastAsia="Calibri" w:hAnsi="Calibri" w:cs="Calibri"/>
          <w:sz w:val="22"/>
          <w:szCs w:val="22"/>
        </w:rPr>
        <w:noBreakHyphen/>
        <w:t>975</w:t>
      </w:r>
      <w:r w:rsidRPr="00D56B61">
        <w:rPr>
          <w:rFonts w:ascii="Calibri" w:eastAsia="Calibri" w:hAnsi="Calibri" w:cs="Calibri"/>
          <w:sz w:val="22"/>
          <w:szCs w:val="22"/>
        </w:rPr>
        <w:noBreakHyphen/>
        <w:t>7318 </w:t>
      </w:r>
      <w:r w:rsidRPr="00D56B61">
        <w:rPr>
          <w:rFonts w:ascii="Calibri" w:eastAsia="Calibri" w:hAnsi="Calibri" w:cs="Calibri"/>
          <w:color w:val="000000"/>
          <w:sz w:val="22"/>
          <w:szCs w:val="22"/>
        </w:rPr>
        <w:t>| </w:t>
      </w:r>
      <w:hyperlink r:id="rId5" w:history="1">
        <w:r w:rsidRPr="00D56B61">
          <w:rPr>
            <w:rFonts w:ascii="Calibri" w:eastAsia="Calibri" w:hAnsi="Calibri" w:cs="Calibri"/>
            <w:color w:val="000000"/>
            <w:sz w:val="22"/>
            <w:szCs w:val="22"/>
          </w:rPr>
          <w:t>kumar7m@uwindsor.ca</w:t>
        </w:r>
      </w:hyperlink>
    </w:p>
    <w:p w14:paraId="4A64A1C2" w14:textId="3F03A93A" w:rsidR="00555721" w:rsidRPr="00D56B61" w:rsidRDefault="00000000">
      <w:pPr>
        <w:pBdr>
          <w:bottom w:val="single" w:sz="6" w:space="0" w:color="000000"/>
        </w:pBdr>
        <w:spacing w:line="240" w:lineRule="atLeast"/>
        <w:jc w:val="center"/>
        <w:rPr>
          <w:rFonts w:ascii="Calibri" w:eastAsia="Calibri" w:hAnsi="Calibri" w:cs="Calibri"/>
          <w:sz w:val="22"/>
          <w:szCs w:val="22"/>
        </w:rPr>
      </w:pPr>
      <w:hyperlink r:id="rId6" w:history="1">
        <w:r w:rsidRPr="00D56B61">
          <w:rPr>
            <w:rFonts w:ascii="Calibri" w:eastAsia="Calibri" w:hAnsi="Calibri" w:cs="Calibri"/>
            <w:color w:val="000000"/>
            <w:sz w:val="22"/>
            <w:szCs w:val="22"/>
          </w:rPr>
          <w:t>www.linkedin.com/in/adi8tya</w:t>
        </w:r>
      </w:hyperlink>
      <w:r w:rsidRPr="00D56B61">
        <w:rPr>
          <w:rFonts w:ascii="Calibri" w:eastAsia="Calibri" w:hAnsi="Calibri" w:cs="Calibri"/>
          <w:sz w:val="22"/>
          <w:szCs w:val="22"/>
        </w:rPr>
        <w:t> </w:t>
      </w:r>
      <w:r w:rsidRPr="00D56B61">
        <w:rPr>
          <w:rFonts w:ascii="Calibri" w:eastAsia="Calibri" w:hAnsi="Calibri" w:cs="Calibri"/>
          <w:color w:val="000000"/>
          <w:sz w:val="22"/>
          <w:szCs w:val="22"/>
        </w:rPr>
        <w:t>| </w:t>
      </w:r>
      <w:hyperlink r:id="rId7" w:history="1">
        <w:r w:rsidRPr="00D56B61">
          <w:rPr>
            <w:rStyle w:val="Hyperlink"/>
            <w:rFonts w:ascii="Calibri" w:eastAsia="Calibri" w:hAnsi="Calibri" w:cs="Calibri"/>
            <w:color w:val="auto"/>
            <w:sz w:val="22"/>
            <w:szCs w:val="22"/>
          </w:rPr>
          <w:t>h</w:t>
        </w:r>
        <w:r w:rsidRPr="00D56B61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ttps://github.com/Adi8tya</w:t>
        </w:r>
      </w:hyperlink>
    </w:p>
    <w:p w14:paraId="119E6A5E" w14:textId="005D2306" w:rsidR="00555721" w:rsidRPr="00D56B61" w:rsidRDefault="00000000" w:rsidP="00D56B61">
      <w:pPr>
        <w:pBdr>
          <w:bottom w:val="single" w:sz="6" w:space="0" w:color="000000"/>
        </w:pBdr>
        <w:spacing w:line="240" w:lineRule="atLeast"/>
        <w:jc w:val="center"/>
        <w:rPr>
          <w:rFonts w:ascii="Calibri" w:eastAsia="Calibri" w:hAnsi="Calibri" w:cs="Calibri"/>
          <w:sz w:val="22"/>
          <w:szCs w:val="22"/>
        </w:rPr>
      </w:pPr>
      <w:hyperlink r:id="rId8" w:history="1">
        <w:r w:rsidR="00A1142D" w:rsidRPr="00D56B61">
          <w:rPr>
            <w:rStyle w:val="Hyperlink"/>
            <w:rFonts w:ascii="Calibri" w:eastAsia="Calibri" w:hAnsi="Calibri" w:cs="Calibri"/>
            <w:sz w:val="22"/>
            <w:szCs w:val="22"/>
          </w:rPr>
          <w:t>www.adityakumar2024.me</w:t>
        </w:r>
      </w:hyperlink>
    </w:p>
    <w:p w14:paraId="4F3ED4F1" w14:textId="116C6EF3" w:rsidR="00555721" w:rsidRPr="00D56B61" w:rsidRDefault="00000000" w:rsidP="009938A3">
      <w:pPr>
        <w:spacing w:before="120" w:line="276" w:lineRule="auto"/>
        <w:rPr>
          <w:rFonts w:ascii="Calibri" w:eastAsia="Calibri" w:hAnsi="Calibri" w:cs="Calibri"/>
          <w:b/>
          <w:bCs/>
          <w:caps/>
          <w:sz w:val="26"/>
          <w:szCs w:val="26"/>
        </w:rPr>
      </w:pPr>
      <w:r w:rsidRPr="00D56B61">
        <w:rPr>
          <w:rFonts w:ascii="Calibri" w:eastAsia="Calibri" w:hAnsi="Calibri" w:cs="Calibri"/>
          <w:b/>
          <w:bCs/>
          <w:caps/>
          <w:sz w:val="26"/>
          <w:szCs w:val="26"/>
        </w:rPr>
        <w:t>technical skills</w:t>
      </w:r>
    </w:p>
    <w:p w14:paraId="387BF506" w14:textId="2CC0C4D4" w:rsidR="00555721" w:rsidRPr="00D56B61" w:rsidRDefault="00000000">
      <w:pPr>
        <w:numPr>
          <w:ilvl w:val="0"/>
          <w:numId w:val="1"/>
        </w:numPr>
        <w:spacing w:line="240" w:lineRule="atLeast"/>
        <w:ind w:left="690" w:hanging="385"/>
        <w:rPr>
          <w:rFonts w:ascii="Calibri" w:eastAsia="Calibri" w:hAnsi="Calibri" w:cs="Calibri"/>
          <w:sz w:val="22"/>
          <w:szCs w:val="22"/>
        </w:rPr>
      </w:pPr>
      <w:r w:rsidRPr="00D56B61">
        <w:rPr>
          <w:rFonts w:ascii="Calibri" w:eastAsia="Calibri" w:hAnsi="Calibri" w:cs="Calibri"/>
          <w:b/>
          <w:bCs/>
          <w:sz w:val="22"/>
          <w:szCs w:val="22"/>
        </w:rPr>
        <w:t>Languages &amp; Libraries:</w:t>
      </w:r>
      <w:r w:rsidRPr="00D56B61">
        <w:rPr>
          <w:rFonts w:ascii="Calibri" w:eastAsia="Calibri" w:hAnsi="Calibri" w:cs="Calibri"/>
          <w:sz w:val="22"/>
          <w:szCs w:val="22"/>
        </w:rPr>
        <w:t xml:space="preserve"> Java, JavaScript, Dart, Python, C#, C++, jSoup, jQuery, CSS3, Pandas</w:t>
      </w:r>
      <w:r w:rsidR="006F4462">
        <w:rPr>
          <w:rFonts w:ascii="Calibri" w:eastAsia="Calibri" w:hAnsi="Calibri" w:cs="Calibri"/>
          <w:sz w:val="22"/>
          <w:szCs w:val="22"/>
        </w:rPr>
        <w:t>, PHP</w:t>
      </w:r>
    </w:p>
    <w:p w14:paraId="0673A7FF" w14:textId="77777777" w:rsidR="00555721" w:rsidRPr="00D56B61" w:rsidRDefault="00000000">
      <w:pPr>
        <w:numPr>
          <w:ilvl w:val="0"/>
          <w:numId w:val="1"/>
        </w:numPr>
        <w:spacing w:line="240" w:lineRule="atLeast"/>
        <w:ind w:left="690" w:hanging="385"/>
        <w:rPr>
          <w:rFonts w:ascii="Calibri" w:eastAsia="Calibri" w:hAnsi="Calibri" w:cs="Calibri"/>
          <w:sz w:val="22"/>
          <w:szCs w:val="22"/>
        </w:rPr>
      </w:pPr>
      <w:r w:rsidRPr="00D56B61">
        <w:rPr>
          <w:rFonts w:ascii="Calibri" w:eastAsia="Calibri" w:hAnsi="Calibri" w:cs="Calibri"/>
          <w:b/>
          <w:bCs/>
          <w:sz w:val="22"/>
          <w:szCs w:val="22"/>
        </w:rPr>
        <w:t>Frameworks:</w:t>
      </w:r>
      <w:r w:rsidRPr="00D56B61">
        <w:rPr>
          <w:rFonts w:ascii="Calibri" w:eastAsia="Calibri" w:hAnsi="Calibri" w:cs="Calibri"/>
          <w:sz w:val="22"/>
          <w:szCs w:val="22"/>
        </w:rPr>
        <w:t xml:space="preserve"> Flutter, Angular JS, Express JS, Node JS, React Native, Bootstrap</w:t>
      </w:r>
    </w:p>
    <w:p w14:paraId="1E0099AF" w14:textId="2E524540" w:rsidR="00555721" w:rsidRDefault="00000000">
      <w:pPr>
        <w:numPr>
          <w:ilvl w:val="0"/>
          <w:numId w:val="1"/>
        </w:numPr>
        <w:spacing w:line="240" w:lineRule="atLeast"/>
        <w:ind w:left="690" w:hanging="385"/>
        <w:rPr>
          <w:rFonts w:ascii="Calibri" w:eastAsia="Calibri" w:hAnsi="Calibri" w:cs="Calibri"/>
          <w:sz w:val="22"/>
          <w:szCs w:val="22"/>
        </w:rPr>
      </w:pPr>
      <w:r w:rsidRPr="00D56B61">
        <w:rPr>
          <w:rFonts w:ascii="Calibri" w:eastAsia="Calibri" w:hAnsi="Calibri" w:cs="Calibri"/>
          <w:b/>
          <w:bCs/>
          <w:sz w:val="22"/>
          <w:szCs w:val="22"/>
        </w:rPr>
        <w:t>Database Management System:</w:t>
      </w:r>
      <w:r w:rsidRPr="00D56B61">
        <w:rPr>
          <w:rFonts w:ascii="Calibri" w:eastAsia="Calibri" w:hAnsi="Calibri" w:cs="Calibri"/>
          <w:sz w:val="22"/>
          <w:szCs w:val="22"/>
        </w:rPr>
        <w:t xml:space="preserve"> MySQL, Firebase</w:t>
      </w:r>
      <w:r w:rsidR="001F1B2F">
        <w:rPr>
          <w:rFonts w:ascii="Calibri" w:eastAsia="Calibri" w:hAnsi="Calibri" w:cs="Calibri"/>
          <w:sz w:val="22"/>
          <w:szCs w:val="22"/>
        </w:rPr>
        <w:t>, MongoDB</w:t>
      </w:r>
      <w:r w:rsidR="001A2D6A">
        <w:rPr>
          <w:rFonts w:ascii="Calibri" w:eastAsia="Calibri" w:hAnsi="Calibri" w:cs="Calibri"/>
          <w:sz w:val="22"/>
          <w:szCs w:val="22"/>
        </w:rPr>
        <w:t>, NoSQL</w:t>
      </w:r>
    </w:p>
    <w:p w14:paraId="13E6A3A4" w14:textId="63659548" w:rsidR="0003467F" w:rsidRPr="00D56B61" w:rsidRDefault="0003467F">
      <w:pPr>
        <w:numPr>
          <w:ilvl w:val="0"/>
          <w:numId w:val="1"/>
        </w:numPr>
        <w:spacing w:line="240" w:lineRule="atLeast"/>
        <w:ind w:left="690" w:hanging="3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Operating System:</w:t>
      </w:r>
      <w:r>
        <w:rPr>
          <w:rFonts w:ascii="Calibri" w:eastAsia="Calibri" w:hAnsi="Calibri" w:cs="Calibri"/>
          <w:sz w:val="22"/>
          <w:szCs w:val="22"/>
        </w:rPr>
        <w:t xml:space="preserve"> Linux, Windows, macOS</w:t>
      </w:r>
    </w:p>
    <w:p w14:paraId="1814A352" w14:textId="77777777" w:rsidR="00555721" w:rsidRPr="00D56B61" w:rsidRDefault="00000000">
      <w:pPr>
        <w:numPr>
          <w:ilvl w:val="0"/>
          <w:numId w:val="1"/>
        </w:numPr>
        <w:spacing w:line="240" w:lineRule="atLeast"/>
        <w:ind w:left="690" w:hanging="385"/>
        <w:rPr>
          <w:rFonts w:ascii="Calibri" w:eastAsia="Calibri" w:hAnsi="Calibri" w:cs="Calibri"/>
          <w:sz w:val="22"/>
          <w:szCs w:val="22"/>
        </w:rPr>
      </w:pPr>
      <w:r w:rsidRPr="00D56B61">
        <w:rPr>
          <w:rFonts w:ascii="Calibri" w:eastAsia="Calibri" w:hAnsi="Calibri" w:cs="Calibri"/>
          <w:b/>
          <w:bCs/>
          <w:sz w:val="22"/>
          <w:szCs w:val="22"/>
        </w:rPr>
        <w:t>Cloud Computing:</w:t>
      </w:r>
      <w:r w:rsidRPr="00D56B61">
        <w:rPr>
          <w:rFonts w:ascii="Calibri" w:eastAsia="Calibri" w:hAnsi="Calibri" w:cs="Calibri"/>
          <w:sz w:val="22"/>
          <w:szCs w:val="22"/>
        </w:rPr>
        <w:t xml:space="preserve"> Azure and Oracle</w:t>
      </w:r>
    </w:p>
    <w:p w14:paraId="6ACA44F9" w14:textId="5F2CAA61" w:rsidR="00555721" w:rsidRPr="00D56B61" w:rsidRDefault="00000000">
      <w:pPr>
        <w:numPr>
          <w:ilvl w:val="0"/>
          <w:numId w:val="1"/>
        </w:numPr>
        <w:spacing w:line="240" w:lineRule="atLeast"/>
        <w:ind w:left="690" w:hanging="385"/>
        <w:rPr>
          <w:rFonts w:ascii="Calibri" w:eastAsia="Calibri" w:hAnsi="Calibri" w:cs="Calibri"/>
          <w:sz w:val="22"/>
          <w:szCs w:val="22"/>
        </w:rPr>
      </w:pPr>
      <w:r w:rsidRPr="00D56B61">
        <w:rPr>
          <w:rFonts w:ascii="Calibri" w:eastAsia="Calibri" w:hAnsi="Calibri" w:cs="Calibri"/>
          <w:b/>
          <w:bCs/>
          <w:sz w:val="22"/>
          <w:szCs w:val="22"/>
        </w:rPr>
        <w:t>Tools/Methodologies:</w:t>
      </w:r>
      <w:r w:rsidRPr="00D56B61">
        <w:rPr>
          <w:rFonts w:ascii="Calibri" w:eastAsia="Calibri" w:hAnsi="Calibri" w:cs="Calibri"/>
          <w:sz w:val="22"/>
          <w:szCs w:val="22"/>
        </w:rPr>
        <w:t xml:space="preserve"> Git, Visual Studio, </w:t>
      </w:r>
      <w:r w:rsidR="00575395" w:rsidRPr="00D56B61">
        <w:rPr>
          <w:rFonts w:ascii="Calibri" w:eastAsia="Calibri" w:hAnsi="Calibri" w:cs="Calibri"/>
          <w:sz w:val="22"/>
          <w:szCs w:val="22"/>
        </w:rPr>
        <w:t>Jenkins, Tableau</w:t>
      </w:r>
      <w:r w:rsidRPr="00D56B61">
        <w:rPr>
          <w:rFonts w:ascii="Calibri" w:eastAsia="Calibri" w:hAnsi="Calibri" w:cs="Calibri"/>
          <w:sz w:val="22"/>
          <w:szCs w:val="22"/>
        </w:rPr>
        <w:t>,</w:t>
      </w:r>
      <w:r w:rsidR="00575395" w:rsidRPr="00D56B61">
        <w:rPr>
          <w:rFonts w:ascii="Calibri" w:eastAsia="Calibri" w:hAnsi="Calibri" w:cs="Calibri"/>
          <w:sz w:val="22"/>
          <w:szCs w:val="22"/>
        </w:rPr>
        <w:t xml:space="preserve"> </w:t>
      </w:r>
      <w:r w:rsidRPr="00D56B61">
        <w:rPr>
          <w:rFonts w:ascii="Calibri" w:eastAsia="Calibri" w:hAnsi="Calibri" w:cs="Calibri"/>
          <w:sz w:val="22"/>
          <w:szCs w:val="22"/>
        </w:rPr>
        <w:t>JIRA, Confluence, Scrum, Agile, Selenium</w:t>
      </w:r>
      <w:r w:rsidR="00495E2A">
        <w:rPr>
          <w:rFonts w:ascii="Calibri" w:eastAsia="Calibri" w:hAnsi="Calibri" w:cs="Calibri"/>
          <w:sz w:val="22"/>
          <w:szCs w:val="22"/>
        </w:rPr>
        <w:t>, Docker</w:t>
      </w:r>
    </w:p>
    <w:p w14:paraId="594007F5" w14:textId="701319C1" w:rsidR="00555721" w:rsidRPr="00D56B61" w:rsidRDefault="00000000" w:rsidP="00D56B61">
      <w:pPr>
        <w:numPr>
          <w:ilvl w:val="0"/>
          <w:numId w:val="1"/>
        </w:numPr>
        <w:spacing w:line="240" w:lineRule="atLeast"/>
        <w:ind w:left="690" w:hanging="385"/>
        <w:rPr>
          <w:rFonts w:ascii="Calibri" w:eastAsia="Calibri" w:hAnsi="Calibri" w:cs="Calibri"/>
          <w:sz w:val="22"/>
          <w:szCs w:val="22"/>
        </w:rPr>
      </w:pPr>
      <w:r w:rsidRPr="00D56B61">
        <w:rPr>
          <w:rFonts w:ascii="Calibri" w:eastAsia="Calibri" w:hAnsi="Calibri" w:cs="Calibri"/>
          <w:b/>
          <w:bCs/>
          <w:sz w:val="22"/>
          <w:szCs w:val="22"/>
        </w:rPr>
        <w:t>Internship:</w:t>
      </w:r>
      <w:r w:rsidRPr="00D56B61">
        <w:rPr>
          <w:rFonts w:ascii="Calibri" w:eastAsia="Calibri" w:hAnsi="Calibri" w:cs="Calibri"/>
          <w:sz w:val="22"/>
          <w:szCs w:val="22"/>
        </w:rPr>
        <w:t xml:space="preserve"> 5 months experience in Web development using Angular JS and MySQL</w:t>
      </w:r>
    </w:p>
    <w:p w14:paraId="69553B42" w14:textId="27CFF328" w:rsidR="00555721" w:rsidRPr="00D56B61" w:rsidRDefault="00000000" w:rsidP="00621C9B">
      <w:pPr>
        <w:spacing w:before="120" w:line="276" w:lineRule="auto"/>
        <w:rPr>
          <w:rFonts w:ascii="Calibri" w:eastAsia="Calibri" w:hAnsi="Calibri" w:cs="Calibri"/>
          <w:b/>
          <w:bCs/>
          <w:caps/>
          <w:sz w:val="26"/>
          <w:szCs w:val="26"/>
        </w:rPr>
      </w:pPr>
      <w:r w:rsidRPr="00D56B61">
        <w:rPr>
          <w:rFonts w:ascii="Calibri" w:eastAsia="Calibri" w:hAnsi="Calibri" w:cs="Calibri"/>
          <w:b/>
          <w:bCs/>
          <w:caps/>
          <w:sz w:val="26"/>
          <w:szCs w:val="26"/>
        </w:rPr>
        <w:t>education</w:t>
      </w:r>
    </w:p>
    <w:p w14:paraId="05CF4A31" w14:textId="77777777" w:rsidR="00555721" w:rsidRPr="00D56B61" w:rsidRDefault="00000000">
      <w:pPr>
        <w:tabs>
          <w:tab w:val="right" w:pos="10500"/>
        </w:tabs>
        <w:spacing w:line="240" w:lineRule="atLeast"/>
        <w:rPr>
          <w:rStyle w:val="fs16fw4"/>
          <w:rFonts w:ascii="Calibri" w:eastAsia="Calibri" w:hAnsi="Calibri" w:cs="Calibri"/>
          <w:sz w:val="22"/>
          <w:szCs w:val="22"/>
        </w:rPr>
      </w:pPr>
      <w:r w:rsidRPr="00D56B61">
        <w:rPr>
          <w:rStyle w:val="fs16fw6mutli-linemulti-lineoverflow-hidden"/>
          <w:rFonts w:ascii="Calibri" w:eastAsia="Calibri" w:hAnsi="Calibri" w:cs="Calibri"/>
          <w:b/>
          <w:bCs/>
          <w:sz w:val="22"/>
          <w:szCs w:val="22"/>
        </w:rPr>
        <w:t>Master of Applied Computing</w:t>
      </w:r>
      <w:r w:rsidRPr="00D56B61">
        <w:rPr>
          <w:rStyle w:val="fs16fw4"/>
          <w:rFonts w:ascii="Calibri" w:eastAsia="Calibri" w:hAnsi="Calibri" w:cs="Calibri"/>
          <w:sz w:val="22"/>
          <w:szCs w:val="22"/>
        </w:rPr>
        <w:tab/>
      </w:r>
      <w:r w:rsidRPr="00D56B61">
        <w:rPr>
          <w:rStyle w:val="fs16fw4overflow-hidden"/>
          <w:rFonts w:ascii="Calibri" w:eastAsia="Calibri" w:hAnsi="Calibri" w:cs="Calibri"/>
          <w:sz w:val="22"/>
          <w:szCs w:val="22"/>
        </w:rPr>
        <w:t>Sep 2023 - Present</w:t>
      </w:r>
    </w:p>
    <w:p w14:paraId="7A6CA4D7" w14:textId="7F007D4B" w:rsidR="00555721" w:rsidRPr="00D56B61" w:rsidRDefault="00000000" w:rsidP="00D56B61">
      <w:pPr>
        <w:tabs>
          <w:tab w:val="right" w:pos="1050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D56B61">
        <w:rPr>
          <w:rStyle w:val="fs16fw4"/>
          <w:rFonts w:ascii="Calibri" w:eastAsia="Calibri" w:hAnsi="Calibri" w:cs="Calibri"/>
          <w:sz w:val="22"/>
          <w:szCs w:val="22"/>
        </w:rPr>
        <w:t>University of Windsor</w:t>
      </w:r>
      <w:r w:rsidRPr="00D56B61">
        <w:rPr>
          <w:rStyle w:val="fs16fw4undefinedtdn"/>
          <w:rFonts w:ascii="Calibri" w:eastAsia="Calibri" w:hAnsi="Calibri" w:cs="Calibri"/>
          <w:sz w:val="22"/>
          <w:szCs w:val="22"/>
        </w:rPr>
        <w:t xml:space="preserve">, </w:t>
      </w:r>
      <w:r w:rsidRPr="00D56B61">
        <w:rPr>
          <w:rStyle w:val="fs16fw4"/>
          <w:rFonts w:ascii="Calibri" w:eastAsia="Calibri" w:hAnsi="Calibri" w:cs="Calibri"/>
          <w:sz w:val="22"/>
          <w:szCs w:val="22"/>
        </w:rPr>
        <w:t>Windsor, Ontario</w:t>
      </w:r>
      <w:r w:rsidRPr="00D56B61">
        <w:rPr>
          <w:rFonts w:ascii="Calibri" w:eastAsia="Calibri" w:hAnsi="Calibri" w:cs="Calibri"/>
          <w:sz w:val="22"/>
          <w:szCs w:val="22"/>
        </w:rPr>
        <w:tab/>
        <w:t xml:space="preserve">  </w:t>
      </w:r>
    </w:p>
    <w:p w14:paraId="34FCCBB6" w14:textId="77777777" w:rsidR="00555721" w:rsidRPr="00D56B61" w:rsidRDefault="00000000">
      <w:pPr>
        <w:tabs>
          <w:tab w:val="right" w:pos="10500"/>
        </w:tabs>
        <w:spacing w:line="240" w:lineRule="atLeast"/>
        <w:rPr>
          <w:rStyle w:val="fs16fw4"/>
          <w:rFonts w:ascii="Calibri" w:eastAsia="Calibri" w:hAnsi="Calibri" w:cs="Calibri"/>
          <w:sz w:val="22"/>
          <w:szCs w:val="22"/>
        </w:rPr>
      </w:pPr>
      <w:r w:rsidRPr="00D56B61">
        <w:rPr>
          <w:rStyle w:val="fs16fw6mutli-linemulti-lineoverflow-hidden"/>
          <w:rFonts w:ascii="Calibri" w:eastAsia="Calibri" w:hAnsi="Calibri" w:cs="Calibri"/>
          <w:b/>
          <w:bCs/>
          <w:sz w:val="22"/>
          <w:szCs w:val="22"/>
        </w:rPr>
        <w:t>Bachelor of Technology, Computer Science and Engineering</w:t>
      </w:r>
      <w:r w:rsidRPr="00D56B61">
        <w:rPr>
          <w:rStyle w:val="fs16fw4"/>
          <w:rFonts w:ascii="Calibri" w:eastAsia="Calibri" w:hAnsi="Calibri" w:cs="Calibri"/>
          <w:sz w:val="22"/>
          <w:szCs w:val="22"/>
        </w:rPr>
        <w:tab/>
      </w:r>
      <w:r w:rsidRPr="00D56B61">
        <w:rPr>
          <w:rStyle w:val="fs16fw4overflow-hidden"/>
          <w:rFonts w:ascii="Calibri" w:eastAsia="Calibri" w:hAnsi="Calibri" w:cs="Calibri"/>
          <w:sz w:val="22"/>
          <w:szCs w:val="22"/>
        </w:rPr>
        <w:t>Jul 2017 - Aug 2021</w:t>
      </w:r>
    </w:p>
    <w:p w14:paraId="1AE7DAA6" w14:textId="469552D0" w:rsidR="00555721" w:rsidRDefault="00000000" w:rsidP="00D56B61">
      <w:pPr>
        <w:tabs>
          <w:tab w:val="right" w:pos="10500"/>
        </w:tabs>
        <w:spacing w:line="240" w:lineRule="atLeast"/>
        <w:rPr>
          <w:rFonts w:ascii="Calibri" w:eastAsia="Calibri" w:hAnsi="Calibri" w:cs="Calibri"/>
        </w:rPr>
      </w:pPr>
      <w:r w:rsidRPr="00D56B61">
        <w:rPr>
          <w:rStyle w:val="fs16fw4"/>
          <w:rFonts w:ascii="Calibri" w:eastAsia="Calibri" w:hAnsi="Calibri" w:cs="Calibri"/>
          <w:sz w:val="22"/>
          <w:szCs w:val="22"/>
        </w:rPr>
        <w:t>Guru Nanak Dev University</w:t>
      </w:r>
      <w:r w:rsidRPr="00D56B61">
        <w:rPr>
          <w:rStyle w:val="fs16fw4undefinedtdn"/>
          <w:rFonts w:ascii="Calibri" w:eastAsia="Calibri" w:hAnsi="Calibri" w:cs="Calibri"/>
          <w:sz w:val="22"/>
          <w:szCs w:val="22"/>
        </w:rPr>
        <w:t xml:space="preserve">, </w:t>
      </w:r>
      <w:r w:rsidRPr="00D56B61">
        <w:rPr>
          <w:rStyle w:val="fs16fw4"/>
          <w:rFonts w:ascii="Calibri" w:eastAsia="Calibri" w:hAnsi="Calibri" w:cs="Calibri"/>
          <w:sz w:val="22"/>
          <w:szCs w:val="22"/>
        </w:rPr>
        <w:t>Amritsar, India</w:t>
      </w:r>
      <w:r>
        <w:rPr>
          <w:rFonts w:ascii="Calibri" w:eastAsia="Calibri" w:hAnsi="Calibri" w:cs="Calibri"/>
        </w:rPr>
        <w:tab/>
        <w:t xml:space="preserve"> </w:t>
      </w:r>
    </w:p>
    <w:p w14:paraId="00907973" w14:textId="7A8636DF" w:rsidR="00555721" w:rsidRPr="00D56B61" w:rsidRDefault="00000000" w:rsidP="00621C9B">
      <w:pPr>
        <w:spacing w:before="120" w:line="276" w:lineRule="auto"/>
        <w:rPr>
          <w:rFonts w:ascii="Calibri" w:eastAsia="Calibri" w:hAnsi="Calibri" w:cs="Calibri"/>
          <w:b/>
          <w:bCs/>
          <w:caps/>
          <w:sz w:val="26"/>
          <w:szCs w:val="26"/>
        </w:rPr>
      </w:pPr>
      <w:r w:rsidRPr="00D56B61">
        <w:rPr>
          <w:rFonts w:ascii="Calibri" w:eastAsia="Calibri" w:hAnsi="Calibri" w:cs="Calibri"/>
          <w:b/>
          <w:bCs/>
          <w:caps/>
          <w:sz w:val="26"/>
          <w:szCs w:val="26"/>
        </w:rPr>
        <w:t>work experience</w:t>
      </w:r>
    </w:p>
    <w:p w14:paraId="418FDE42" w14:textId="77777777" w:rsidR="00555721" w:rsidRPr="00860821" w:rsidRDefault="00000000">
      <w:pPr>
        <w:tabs>
          <w:tab w:val="right" w:pos="10500"/>
        </w:tabs>
        <w:spacing w:line="240" w:lineRule="atLeast"/>
        <w:rPr>
          <w:rStyle w:val="fs16fw4"/>
          <w:rFonts w:ascii="Calibri" w:eastAsia="Calibri" w:hAnsi="Calibri" w:cs="Calibri"/>
          <w:sz w:val="22"/>
          <w:szCs w:val="22"/>
        </w:rPr>
      </w:pPr>
      <w:r w:rsidRPr="00860821">
        <w:rPr>
          <w:rStyle w:val="fs16fw6overflow-hidden"/>
          <w:rFonts w:ascii="Calibri" w:eastAsia="Calibri" w:hAnsi="Calibri" w:cs="Calibri"/>
          <w:b/>
          <w:bCs/>
          <w:sz w:val="22"/>
          <w:szCs w:val="22"/>
        </w:rPr>
        <w:t>Engineer</w:t>
      </w:r>
      <w:r w:rsidRPr="00860821">
        <w:rPr>
          <w:rStyle w:val="fs16fw4"/>
          <w:rFonts w:ascii="Calibri" w:eastAsia="Calibri" w:hAnsi="Calibri" w:cs="Calibri"/>
          <w:sz w:val="22"/>
          <w:szCs w:val="22"/>
        </w:rPr>
        <w:tab/>
      </w:r>
      <w:r w:rsidRPr="00860821">
        <w:rPr>
          <w:rStyle w:val="fs16fw4overflow-hidden"/>
          <w:rFonts w:ascii="Calibri" w:eastAsia="Calibri" w:hAnsi="Calibri" w:cs="Calibri"/>
          <w:sz w:val="22"/>
          <w:szCs w:val="22"/>
        </w:rPr>
        <w:t>Jun 2021 - Jul 2023</w:t>
      </w:r>
    </w:p>
    <w:p w14:paraId="474E6DA2" w14:textId="77777777" w:rsidR="00555721" w:rsidRPr="00860821" w:rsidRDefault="00000000">
      <w:pPr>
        <w:tabs>
          <w:tab w:val="right" w:pos="10500"/>
        </w:tabs>
        <w:spacing w:line="240" w:lineRule="atLeast"/>
        <w:rPr>
          <w:rFonts w:ascii="Calibri" w:eastAsia="Calibri" w:hAnsi="Calibri" w:cs="Calibri"/>
          <w:sz w:val="22"/>
          <w:szCs w:val="22"/>
        </w:rPr>
      </w:pPr>
      <w:r w:rsidRPr="00860821">
        <w:rPr>
          <w:rStyle w:val="fs16fw4"/>
          <w:rFonts w:ascii="Calibri" w:eastAsia="Calibri" w:hAnsi="Calibri" w:cs="Calibri"/>
          <w:sz w:val="22"/>
          <w:szCs w:val="22"/>
        </w:rPr>
        <w:t>Nagarro Software Pvt Ltd</w:t>
      </w:r>
      <w:r w:rsidRPr="00860821">
        <w:rPr>
          <w:rStyle w:val="fs16fw4undefinedtdn"/>
          <w:rFonts w:ascii="Calibri" w:eastAsia="Calibri" w:hAnsi="Calibri" w:cs="Calibri"/>
          <w:sz w:val="22"/>
          <w:szCs w:val="22"/>
        </w:rPr>
        <w:t xml:space="preserve">, </w:t>
      </w:r>
      <w:r w:rsidRPr="00860821">
        <w:rPr>
          <w:rStyle w:val="fs16fw4"/>
          <w:rFonts w:ascii="Calibri" w:eastAsia="Calibri" w:hAnsi="Calibri" w:cs="Calibri"/>
          <w:sz w:val="22"/>
          <w:szCs w:val="22"/>
        </w:rPr>
        <w:t>Gurugram, India</w:t>
      </w:r>
      <w:r w:rsidRPr="00860821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14:paraId="26D0B51F" w14:textId="286C1256" w:rsidR="00555721" w:rsidRPr="00490913" w:rsidRDefault="00000000">
      <w:pPr>
        <w:spacing w:line="240" w:lineRule="atLeast"/>
        <w:rPr>
          <w:rFonts w:asciiTheme="minorHAnsi" w:eastAsia="Calibri" w:hAnsiTheme="minorHAnsi" w:cstheme="minorHAnsi"/>
          <w:sz w:val="22"/>
          <w:szCs w:val="22"/>
        </w:rPr>
      </w:pPr>
      <w:r w:rsidRPr="00490913">
        <w:rPr>
          <w:rStyle w:val="fs16fw6overflow-hidden"/>
          <w:rFonts w:asciiTheme="minorHAnsi" w:eastAsia="Calibri" w:hAnsiTheme="minorHAnsi" w:cstheme="minorHAnsi"/>
          <w:b/>
          <w:bCs/>
          <w:sz w:val="22"/>
          <w:szCs w:val="22"/>
        </w:rPr>
        <w:t xml:space="preserve">Technologies: </w:t>
      </w:r>
      <w:r w:rsidR="00EF3D1D" w:rsidRPr="00EF3D1D">
        <w:rPr>
          <w:rStyle w:val="fs16fw6overflow-hidden"/>
          <w:rFonts w:ascii="Calibri" w:eastAsia="Calibri" w:hAnsi="Calibri" w:cs="Calibri"/>
          <w:b/>
          <w:bCs/>
          <w:sz w:val="22"/>
          <w:szCs w:val="22"/>
        </w:rPr>
        <w:t>Flutter, Dart, React Native, Firebase, Mockoon</w:t>
      </w:r>
    </w:p>
    <w:p w14:paraId="22EAF29B" w14:textId="158578D8" w:rsidR="00EF3D1D" w:rsidRPr="00EF3D1D" w:rsidRDefault="00EF3D1D" w:rsidP="00EF3D1D">
      <w:pPr>
        <w:numPr>
          <w:ilvl w:val="0"/>
          <w:numId w:val="3"/>
        </w:numPr>
        <w:spacing w:line="240" w:lineRule="atLeast"/>
        <w:ind w:left="690" w:hanging="385"/>
        <w:rPr>
          <w:rFonts w:eastAsia="Calibri"/>
          <w:sz w:val="22"/>
          <w:szCs w:val="22"/>
        </w:rPr>
      </w:pPr>
      <w:r w:rsidRPr="00EF3D1D">
        <w:rPr>
          <w:rFonts w:eastAsia="Calibri"/>
          <w:sz w:val="22"/>
          <w:szCs w:val="22"/>
        </w:rPr>
        <w:t>Spearheaded development efforts for</w:t>
      </w:r>
      <w:r w:rsidR="008D7449">
        <w:rPr>
          <w:rFonts w:eastAsia="Calibri"/>
          <w:sz w:val="22"/>
          <w:szCs w:val="22"/>
        </w:rPr>
        <w:t xml:space="preserve"> the</w:t>
      </w:r>
      <w:r w:rsidRPr="00EF3D1D">
        <w:rPr>
          <w:rFonts w:eastAsia="Calibri"/>
          <w:sz w:val="22"/>
          <w:szCs w:val="22"/>
        </w:rPr>
        <w:t xml:space="preserve"> mobile application project by implementing key features for both iOS and Android platforms.</w:t>
      </w:r>
    </w:p>
    <w:p w14:paraId="2A69E68C" w14:textId="40FC8A2B" w:rsidR="00EF3D1D" w:rsidRPr="00EF3D1D" w:rsidRDefault="00EF3D1D" w:rsidP="00EF3D1D">
      <w:pPr>
        <w:numPr>
          <w:ilvl w:val="0"/>
          <w:numId w:val="3"/>
        </w:numPr>
        <w:spacing w:line="240" w:lineRule="atLeast"/>
        <w:ind w:left="690" w:hanging="385"/>
        <w:rPr>
          <w:rFonts w:eastAsia="Calibri"/>
          <w:sz w:val="22"/>
          <w:szCs w:val="22"/>
        </w:rPr>
      </w:pPr>
      <w:r w:rsidRPr="00EF3D1D">
        <w:rPr>
          <w:rFonts w:eastAsia="Calibri"/>
          <w:sz w:val="22"/>
          <w:szCs w:val="22"/>
        </w:rPr>
        <w:t xml:space="preserve">Implemented deep linking to </w:t>
      </w:r>
      <w:r w:rsidR="00C200D0" w:rsidRPr="00C200D0">
        <w:rPr>
          <w:rFonts w:eastAsia="Calibri"/>
          <w:sz w:val="22"/>
          <w:szCs w:val="22"/>
        </w:rPr>
        <w:t>enhance</w:t>
      </w:r>
      <w:r w:rsidR="00C200D0">
        <w:rPr>
          <w:rFonts w:eastAsia="Calibri"/>
          <w:sz w:val="22"/>
          <w:szCs w:val="22"/>
        </w:rPr>
        <w:t xml:space="preserve"> </w:t>
      </w:r>
      <w:r w:rsidRPr="00EF3D1D">
        <w:rPr>
          <w:rFonts w:eastAsia="Calibri"/>
          <w:sz w:val="22"/>
          <w:szCs w:val="22"/>
        </w:rPr>
        <w:t>user navigation and engagement across app sections.</w:t>
      </w:r>
    </w:p>
    <w:p w14:paraId="3BBE5237" w14:textId="6B3AB2A3" w:rsidR="00EF3D1D" w:rsidRPr="00EF3D1D" w:rsidRDefault="00EF3D1D" w:rsidP="00EF3D1D">
      <w:pPr>
        <w:numPr>
          <w:ilvl w:val="0"/>
          <w:numId w:val="3"/>
        </w:numPr>
        <w:spacing w:line="240" w:lineRule="atLeast"/>
        <w:ind w:left="690" w:hanging="385"/>
        <w:rPr>
          <w:rFonts w:eastAsia="Calibri"/>
          <w:sz w:val="22"/>
          <w:szCs w:val="22"/>
        </w:rPr>
      </w:pPr>
      <w:r w:rsidRPr="00EF3D1D">
        <w:rPr>
          <w:rFonts w:eastAsia="Calibri"/>
          <w:sz w:val="22"/>
          <w:szCs w:val="22"/>
        </w:rPr>
        <w:t xml:space="preserve">Developed and implemented custom APIs to streamline data communication and </w:t>
      </w:r>
      <w:r w:rsidR="00B41362" w:rsidRPr="00B41362">
        <w:rPr>
          <w:rFonts w:eastAsia="Calibri"/>
          <w:sz w:val="22"/>
          <w:szCs w:val="22"/>
        </w:rPr>
        <w:t>augment</w:t>
      </w:r>
      <w:r w:rsidR="00B41362">
        <w:rPr>
          <w:rFonts w:eastAsia="Calibri"/>
          <w:sz w:val="22"/>
          <w:szCs w:val="22"/>
        </w:rPr>
        <w:t xml:space="preserve"> </w:t>
      </w:r>
      <w:r w:rsidRPr="00EF3D1D">
        <w:rPr>
          <w:rFonts w:eastAsia="Calibri"/>
          <w:sz w:val="22"/>
          <w:szCs w:val="22"/>
        </w:rPr>
        <w:t>system functionality.</w:t>
      </w:r>
    </w:p>
    <w:p w14:paraId="0F64DB27" w14:textId="6641989B" w:rsidR="00EF3D1D" w:rsidRPr="00EF3D1D" w:rsidRDefault="00EF3D1D" w:rsidP="00EF3D1D">
      <w:pPr>
        <w:numPr>
          <w:ilvl w:val="0"/>
          <w:numId w:val="3"/>
        </w:numPr>
        <w:spacing w:line="240" w:lineRule="atLeast"/>
        <w:ind w:left="690" w:hanging="385"/>
        <w:rPr>
          <w:rFonts w:eastAsia="Calibri"/>
          <w:sz w:val="22"/>
          <w:szCs w:val="22"/>
        </w:rPr>
      </w:pPr>
      <w:r w:rsidRPr="00EF3D1D">
        <w:rPr>
          <w:rFonts w:eastAsia="Calibri"/>
          <w:sz w:val="22"/>
          <w:szCs w:val="22"/>
        </w:rPr>
        <w:t xml:space="preserve">Resolved Crashlytics bugs by promptly identifying and addressing exceptions and crashes on users' devices, improving </w:t>
      </w:r>
      <w:r w:rsidR="0081289E">
        <w:rPr>
          <w:rFonts w:eastAsia="Calibri"/>
          <w:sz w:val="22"/>
          <w:szCs w:val="22"/>
        </w:rPr>
        <w:t xml:space="preserve">the </w:t>
      </w:r>
      <w:r w:rsidRPr="00EF3D1D">
        <w:rPr>
          <w:rFonts w:eastAsia="Calibri"/>
          <w:sz w:val="22"/>
          <w:szCs w:val="22"/>
        </w:rPr>
        <w:t>application's user experience.</w:t>
      </w:r>
    </w:p>
    <w:p w14:paraId="3E18311C" w14:textId="432B76B4" w:rsidR="00555721" w:rsidRPr="00EF3D1D" w:rsidRDefault="00EF3D1D" w:rsidP="00EF3D1D">
      <w:pPr>
        <w:numPr>
          <w:ilvl w:val="0"/>
          <w:numId w:val="3"/>
        </w:numPr>
        <w:spacing w:line="240" w:lineRule="atLeast"/>
        <w:ind w:left="690" w:hanging="385"/>
        <w:rPr>
          <w:rFonts w:ascii="Calibri" w:eastAsia="Calibri" w:hAnsi="Calibri" w:cs="Calibri"/>
        </w:rPr>
      </w:pPr>
      <w:r w:rsidRPr="00EF3D1D">
        <w:rPr>
          <w:rFonts w:eastAsia="Calibri"/>
          <w:sz w:val="22"/>
          <w:szCs w:val="22"/>
        </w:rPr>
        <w:t>Implemented rigorous testing, including both unit and automated suites, to ensure application functionality.</w:t>
      </w:r>
    </w:p>
    <w:p w14:paraId="23632313" w14:textId="42E41831" w:rsidR="00555721" w:rsidRPr="00D56B61" w:rsidRDefault="00000000" w:rsidP="00621C9B">
      <w:pPr>
        <w:spacing w:before="120" w:line="276" w:lineRule="auto"/>
        <w:rPr>
          <w:rFonts w:ascii="Calibri" w:eastAsia="Calibri" w:hAnsi="Calibri" w:cs="Calibri"/>
          <w:b/>
          <w:bCs/>
          <w:caps/>
          <w:sz w:val="26"/>
          <w:szCs w:val="26"/>
        </w:rPr>
      </w:pPr>
      <w:r w:rsidRPr="00D56B61">
        <w:rPr>
          <w:rFonts w:ascii="Calibri" w:eastAsia="Calibri" w:hAnsi="Calibri" w:cs="Calibri"/>
          <w:b/>
          <w:bCs/>
          <w:caps/>
          <w:sz w:val="26"/>
          <w:szCs w:val="26"/>
        </w:rPr>
        <w:t>projects</w:t>
      </w:r>
    </w:p>
    <w:p w14:paraId="2D455F1A" w14:textId="057B11E3" w:rsidR="00555721" w:rsidRPr="00860821" w:rsidRDefault="00400AFE">
      <w:pPr>
        <w:tabs>
          <w:tab w:val="right" w:pos="10500"/>
        </w:tabs>
        <w:spacing w:line="240" w:lineRule="atLeast"/>
        <w:rPr>
          <w:rStyle w:val="fs16fw4"/>
          <w:rFonts w:ascii="Calibri" w:eastAsia="Calibri" w:hAnsi="Calibri" w:cs="Calibri"/>
          <w:sz w:val="22"/>
          <w:szCs w:val="22"/>
        </w:rPr>
      </w:pPr>
      <w:r>
        <w:rPr>
          <w:rStyle w:val="fs16fw6overflow-hidden"/>
          <w:rFonts w:ascii="Calibri" w:eastAsia="Calibri" w:hAnsi="Calibri" w:cs="Calibri"/>
          <w:b/>
          <w:bCs/>
          <w:sz w:val="22"/>
          <w:szCs w:val="22"/>
        </w:rPr>
        <w:t>Food On Wheels</w:t>
      </w:r>
      <w:r w:rsidRPr="00860821">
        <w:rPr>
          <w:rStyle w:val="fs16fw4"/>
          <w:rFonts w:ascii="Calibri" w:eastAsia="Calibri" w:hAnsi="Calibri" w:cs="Calibri"/>
          <w:sz w:val="22"/>
          <w:szCs w:val="22"/>
        </w:rPr>
        <w:tab/>
      </w:r>
      <w:r w:rsidRPr="00860821">
        <w:rPr>
          <w:rStyle w:val="fs16fw4overflow-hidden"/>
          <w:rFonts w:ascii="Calibri" w:eastAsia="Calibri" w:hAnsi="Calibri" w:cs="Calibri"/>
          <w:sz w:val="22"/>
          <w:szCs w:val="22"/>
        </w:rPr>
        <w:t>Jan 2024 - Apr 2024</w:t>
      </w:r>
    </w:p>
    <w:p w14:paraId="595E420F" w14:textId="77777777" w:rsidR="00555721" w:rsidRPr="00860821" w:rsidRDefault="00000000">
      <w:pPr>
        <w:spacing w:line="240" w:lineRule="atLeast"/>
        <w:rPr>
          <w:rFonts w:ascii="Calibri" w:eastAsia="Calibri" w:hAnsi="Calibri" w:cs="Calibri"/>
          <w:sz w:val="22"/>
          <w:szCs w:val="22"/>
        </w:rPr>
      </w:pPr>
      <w:r w:rsidRPr="00860821">
        <w:rPr>
          <w:rStyle w:val="fs16fw4undefined"/>
          <w:rFonts w:ascii="Calibri" w:eastAsia="Calibri" w:hAnsi="Calibri" w:cs="Calibri"/>
          <w:sz w:val="22"/>
          <w:szCs w:val="22"/>
        </w:rPr>
        <w:t>University of Windsor</w:t>
      </w:r>
      <w:r w:rsidRPr="00860821">
        <w:rPr>
          <w:rStyle w:val="fs16fw4undefinedtdn"/>
          <w:rFonts w:ascii="Calibri" w:eastAsia="Calibri" w:hAnsi="Calibri" w:cs="Calibri"/>
          <w:sz w:val="22"/>
          <w:szCs w:val="22"/>
        </w:rPr>
        <w:t xml:space="preserve">, </w:t>
      </w:r>
      <w:r w:rsidRPr="00860821">
        <w:rPr>
          <w:rStyle w:val="fs16fw4undefined"/>
          <w:rFonts w:ascii="Calibri" w:eastAsia="Calibri" w:hAnsi="Calibri" w:cs="Calibri"/>
          <w:sz w:val="22"/>
          <w:szCs w:val="22"/>
        </w:rPr>
        <w:t>Windsor, Ontario</w:t>
      </w:r>
    </w:p>
    <w:p w14:paraId="10191C95" w14:textId="359934F8" w:rsidR="00555721" w:rsidRPr="00860821" w:rsidRDefault="00000000">
      <w:pPr>
        <w:spacing w:line="240" w:lineRule="atLeast"/>
        <w:rPr>
          <w:rFonts w:ascii="Calibri" w:eastAsia="Calibri" w:hAnsi="Calibri" w:cs="Calibri"/>
          <w:sz w:val="22"/>
          <w:szCs w:val="22"/>
        </w:rPr>
      </w:pPr>
      <w:r w:rsidRPr="00860821">
        <w:rPr>
          <w:rStyle w:val="fs16fw6overflow-hidden"/>
          <w:rFonts w:ascii="Calibri" w:eastAsia="Calibri" w:hAnsi="Calibri" w:cs="Calibri"/>
          <w:b/>
          <w:bCs/>
          <w:sz w:val="22"/>
          <w:szCs w:val="22"/>
        </w:rPr>
        <w:t xml:space="preserve">Technologies: </w:t>
      </w:r>
      <w:r w:rsidR="00400AFE">
        <w:rPr>
          <w:rStyle w:val="fs16fw6overflow-hidden"/>
          <w:rFonts w:ascii="Calibri" w:eastAsia="Calibri" w:hAnsi="Calibri" w:cs="Calibri"/>
          <w:b/>
          <w:bCs/>
          <w:sz w:val="22"/>
          <w:szCs w:val="22"/>
        </w:rPr>
        <w:t>Angular.js</w:t>
      </w:r>
      <w:r w:rsidRPr="00860821">
        <w:rPr>
          <w:rStyle w:val="fs16fw6overflow-hidden"/>
          <w:rFonts w:ascii="Calibri" w:eastAsia="Calibri" w:hAnsi="Calibri" w:cs="Calibri"/>
          <w:b/>
          <w:bCs/>
          <w:sz w:val="22"/>
          <w:szCs w:val="22"/>
        </w:rPr>
        <w:t xml:space="preserve">, MySQL, </w:t>
      </w:r>
      <w:r w:rsidR="00400AFE">
        <w:rPr>
          <w:rStyle w:val="fs16fw6overflow-hidden"/>
          <w:rFonts w:ascii="Calibri" w:eastAsia="Calibri" w:hAnsi="Calibri" w:cs="Calibri"/>
          <w:b/>
          <w:bCs/>
          <w:sz w:val="22"/>
          <w:szCs w:val="22"/>
        </w:rPr>
        <w:t>Express.js, HTML5, CSS3, RESTful APIs</w:t>
      </w:r>
    </w:p>
    <w:p w14:paraId="32A591AA" w14:textId="14D1F476" w:rsidR="004F2822" w:rsidRPr="00F95291" w:rsidRDefault="004F2822">
      <w:pPr>
        <w:numPr>
          <w:ilvl w:val="0"/>
          <w:numId w:val="4"/>
        </w:numPr>
        <w:spacing w:line="240" w:lineRule="atLeast"/>
        <w:ind w:left="690" w:hanging="385"/>
        <w:rPr>
          <w:rFonts w:eastAsia="Calibri"/>
          <w:sz w:val="22"/>
          <w:szCs w:val="22"/>
        </w:rPr>
      </w:pPr>
      <w:r w:rsidRPr="00F95291">
        <w:rPr>
          <w:sz w:val="22"/>
          <w:szCs w:val="22"/>
        </w:rPr>
        <w:t>Engineered features such as live tracking, push notifications, and streamlined payment options.</w:t>
      </w:r>
    </w:p>
    <w:p w14:paraId="0F63FD4B" w14:textId="260B874A" w:rsidR="00F95291" w:rsidRPr="00F95291" w:rsidRDefault="00F95291">
      <w:pPr>
        <w:numPr>
          <w:ilvl w:val="0"/>
          <w:numId w:val="4"/>
        </w:numPr>
        <w:spacing w:line="240" w:lineRule="atLeast"/>
        <w:ind w:left="690" w:hanging="385"/>
        <w:rPr>
          <w:rFonts w:eastAsia="Calibri"/>
          <w:sz w:val="22"/>
          <w:szCs w:val="22"/>
        </w:rPr>
      </w:pPr>
      <w:r w:rsidRPr="00F95291">
        <w:rPr>
          <w:sz w:val="22"/>
          <w:szCs w:val="22"/>
        </w:rPr>
        <w:t>Designed a user-centric UI and integrated diverse APIs to enhance functionality while developing robust backend systems for high traffic loads.</w:t>
      </w:r>
    </w:p>
    <w:p w14:paraId="6F674022" w14:textId="47CD5106" w:rsidR="004F2822" w:rsidRPr="00F95291" w:rsidRDefault="00F95291">
      <w:pPr>
        <w:numPr>
          <w:ilvl w:val="0"/>
          <w:numId w:val="4"/>
        </w:numPr>
        <w:spacing w:line="240" w:lineRule="atLeast"/>
        <w:ind w:left="690" w:hanging="385"/>
        <w:rPr>
          <w:rFonts w:eastAsia="Calibri"/>
          <w:sz w:val="22"/>
          <w:szCs w:val="22"/>
        </w:rPr>
      </w:pPr>
      <w:r w:rsidRPr="00F95291">
        <w:rPr>
          <w:sz w:val="22"/>
          <w:szCs w:val="22"/>
        </w:rPr>
        <w:t>Spearheaded the implementation of security measures, ensuring data privacy and protection against cyber threats.</w:t>
      </w:r>
    </w:p>
    <w:p w14:paraId="438A5AF1" w14:textId="77777777" w:rsidR="00555721" w:rsidRDefault="00000000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p w14:paraId="2DCFA4E5" w14:textId="4067812F" w:rsidR="00555721" w:rsidRPr="00D56B61" w:rsidRDefault="002B586E">
      <w:pPr>
        <w:tabs>
          <w:tab w:val="right" w:pos="10500"/>
        </w:tabs>
        <w:spacing w:line="240" w:lineRule="atLeast"/>
        <w:rPr>
          <w:rStyle w:val="fs16fw4"/>
          <w:rFonts w:ascii="Calibri" w:eastAsia="Calibri" w:hAnsi="Calibri" w:cs="Calibri"/>
          <w:sz w:val="22"/>
          <w:szCs w:val="22"/>
        </w:rPr>
      </w:pPr>
      <w:r w:rsidRPr="002B586E">
        <w:rPr>
          <w:rFonts w:asciiTheme="minorHAnsi" w:eastAsia="Calibri" w:hAnsiTheme="minorHAnsi" w:cstheme="minorHAnsi"/>
          <w:b/>
          <w:bCs/>
          <w:sz w:val="22"/>
          <w:szCs w:val="22"/>
        </w:rPr>
        <w:t>ResQlicious</w:t>
      </w:r>
      <w:r w:rsidR="00082A37" w:rsidRPr="00D56B61">
        <w:rPr>
          <w:rStyle w:val="fs16fw4"/>
          <w:rFonts w:ascii="Calibri" w:eastAsia="Calibri" w:hAnsi="Calibri" w:cs="Calibri"/>
          <w:sz w:val="22"/>
          <w:szCs w:val="22"/>
        </w:rPr>
        <w:tab/>
      </w:r>
      <w:r w:rsidR="000E3991">
        <w:rPr>
          <w:rStyle w:val="fs16fw4overflow-hidden"/>
          <w:rFonts w:ascii="Calibri" w:eastAsia="Calibri" w:hAnsi="Calibri" w:cs="Calibri"/>
          <w:sz w:val="22"/>
          <w:szCs w:val="22"/>
        </w:rPr>
        <w:t>Nov</w:t>
      </w:r>
      <w:r w:rsidR="00082A37" w:rsidRPr="00D56B61">
        <w:rPr>
          <w:rStyle w:val="fs16fw4overflow-hidden"/>
          <w:rFonts w:ascii="Calibri" w:eastAsia="Calibri" w:hAnsi="Calibri" w:cs="Calibri"/>
          <w:sz w:val="22"/>
          <w:szCs w:val="22"/>
        </w:rPr>
        <w:t xml:space="preserve"> 202</w:t>
      </w:r>
      <w:r w:rsidR="000E3991">
        <w:rPr>
          <w:rStyle w:val="fs16fw4overflow-hidden"/>
          <w:rFonts w:ascii="Calibri" w:eastAsia="Calibri" w:hAnsi="Calibri" w:cs="Calibri"/>
          <w:sz w:val="22"/>
          <w:szCs w:val="22"/>
        </w:rPr>
        <w:t>3</w:t>
      </w:r>
      <w:r w:rsidR="00082A37" w:rsidRPr="00D56B61">
        <w:rPr>
          <w:rStyle w:val="fs16fw4overflow-hidden"/>
          <w:rFonts w:ascii="Calibri" w:eastAsia="Calibri" w:hAnsi="Calibri" w:cs="Calibri"/>
          <w:sz w:val="22"/>
          <w:szCs w:val="22"/>
        </w:rPr>
        <w:t xml:space="preserve"> - </w:t>
      </w:r>
      <w:r w:rsidR="000E3991">
        <w:rPr>
          <w:rStyle w:val="fs16fw4overflow-hidden"/>
          <w:rFonts w:ascii="Calibri" w:eastAsia="Calibri" w:hAnsi="Calibri" w:cs="Calibri"/>
          <w:sz w:val="22"/>
          <w:szCs w:val="22"/>
        </w:rPr>
        <w:t>Dec</w:t>
      </w:r>
      <w:r w:rsidR="00082A37" w:rsidRPr="00D56B61">
        <w:rPr>
          <w:rStyle w:val="fs16fw4overflow-hidden"/>
          <w:rFonts w:ascii="Calibri" w:eastAsia="Calibri" w:hAnsi="Calibri" w:cs="Calibri"/>
          <w:sz w:val="22"/>
          <w:szCs w:val="22"/>
        </w:rPr>
        <w:t xml:space="preserve"> 202</w:t>
      </w:r>
      <w:r w:rsidR="000E3991">
        <w:rPr>
          <w:rStyle w:val="fs16fw4overflow-hidden"/>
          <w:rFonts w:ascii="Calibri" w:eastAsia="Calibri" w:hAnsi="Calibri" w:cs="Calibri"/>
          <w:sz w:val="22"/>
          <w:szCs w:val="22"/>
        </w:rPr>
        <w:t>3</w:t>
      </w:r>
    </w:p>
    <w:p w14:paraId="58F0E164" w14:textId="77777777" w:rsidR="00082A37" w:rsidRPr="00860821" w:rsidRDefault="00082A37" w:rsidP="00082A37">
      <w:pPr>
        <w:spacing w:line="240" w:lineRule="atLeast"/>
        <w:rPr>
          <w:rFonts w:ascii="Calibri" w:eastAsia="Calibri" w:hAnsi="Calibri" w:cs="Calibri"/>
          <w:sz w:val="22"/>
          <w:szCs w:val="22"/>
        </w:rPr>
      </w:pPr>
      <w:r w:rsidRPr="00860821">
        <w:rPr>
          <w:rStyle w:val="fs16fw4undefined"/>
          <w:rFonts w:ascii="Calibri" w:eastAsia="Calibri" w:hAnsi="Calibri" w:cs="Calibri"/>
          <w:sz w:val="22"/>
          <w:szCs w:val="22"/>
        </w:rPr>
        <w:t>University of Windsor</w:t>
      </w:r>
      <w:r w:rsidRPr="00860821">
        <w:rPr>
          <w:rStyle w:val="fs16fw4undefinedtdn"/>
          <w:rFonts w:ascii="Calibri" w:eastAsia="Calibri" w:hAnsi="Calibri" w:cs="Calibri"/>
          <w:sz w:val="22"/>
          <w:szCs w:val="22"/>
        </w:rPr>
        <w:t xml:space="preserve">, </w:t>
      </w:r>
      <w:r w:rsidRPr="00860821">
        <w:rPr>
          <w:rStyle w:val="fs16fw4undefined"/>
          <w:rFonts w:ascii="Calibri" w:eastAsia="Calibri" w:hAnsi="Calibri" w:cs="Calibri"/>
          <w:sz w:val="22"/>
          <w:szCs w:val="22"/>
        </w:rPr>
        <w:t>Windsor, Ontario</w:t>
      </w:r>
    </w:p>
    <w:p w14:paraId="1B0A8EF4" w14:textId="5DD4C64F" w:rsidR="00555721" w:rsidRPr="00D56B61" w:rsidRDefault="00000000">
      <w:pPr>
        <w:spacing w:line="240" w:lineRule="atLeast"/>
        <w:rPr>
          <w:rFonts w:ascii="Calibri" w:eastAsia="Calibri" w:hAnsi="Calibri" w:cs="Calibri"/>
          <w:sz w:val="22"/>
          <w:szCs w:val="22"/>
        </w:rPr>
      </w:pPr>
      <w:r w:rsidRPr="00D56B61">
        <w:rPr>
          <w:rStyle w:val="fs16fw6overflow-hidden"/>
          <w:rFonts w:ascii="Calibri" w:eastAsia="Calibri" w:hAnsi="Calibri" w:cs="Calibri"/>
          <w:b/>
          <w:bCs/>
          <w:sz w:val="22"/>
          <w:szCs w:val="22"/>
        </w:rPr>
        <w:t xml:space="preserve">Technologies: </w:t>
      </w:r>
      <w:r w:rsidR="00773270" w:rsidRPr="00521C1C">
        <w:rPr>
          <w:rFonts w:ascii="Calibri" w:hAnsi="Calibri" w:cs="Calibri"/>
          <w:b/>
          <w:bCs/>
          <w:sz w:val="22"/>
          <w:szCs w:val="22"/>
        </w:rPr>
        <w:t>React Native</w:t>
      </w:r>
      <w:r w:rsidR="00C65210" w:rsidRPr="00521C1C">
        <w:rPr>
          <w:rStyle w:val="fs16fw6overflow-hidden"/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773270" w:rsidRPr="00521C1C">
        <w:rPr>
          <w:rFonts w:ascii="Calibri" w:hAnsi="Calibri" w:cs="Calibri"/>
          <w:b/>
          <w:bCs/>
          <w:sz w:val="22"/>
          <w:szCs w:val="22"/>
        </w:rPr>
        <w:t>React.js</w:t>
      </w:r>
      <w:r w:rsidR="00C65210" w:rsidRPr="00521C1C">
        <w:rPr>
          <w:rStyle w:val="fs16fw6overflow-hidden"/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521C1C" w:rsidRPr="00521C1C">
        <w:rPr>
          <w:rStyle w:val="fs16fw6overflow-hidden"/>
          <w:rFonts w:ascii="Calibri" w:eastAsia="Calibri" w:hAnsi="Calibri" w:cs="Calibri"/>
          <w:b/>
          <w:bCs/>
          <w:sz w:val="22"/>
          <w:szCs w:val="22"/>
        </w:rPr>
        <w:t>MySQL</w:t>
      </w:r>
      <w:r w:rsidR="00C65210" w:rsidRPr="00521C1C">
        <w:rPr>
          <w:rStyle w:val="fs16fw6overflow-hidden"/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521C1C" w:rsidRPr="00521C1C">
        <w:rPr>
          <w:rStyle w:val="fs16fw6overflow-hidden"/>
          <w:rFonts w:ascii="Calibri" w:eastAsia="Calibri" w:hAnsi="Calibri" w:cs="Calibri"/>
          <w:b/>
          <w:bCs/>
          <w:sz w:val="22"/>
          <w:szCs w:val="22"/>
        </w:rPr>
        <w:t>Microsoft Azure</w:t>
      </w:r>
    </w:p>
    <w:p w14:paraId="16A19E57" w14:textId="2178F9F1" w:rsidR="002B586E" w:rsidRDefault="002B586E" w:rsidP="00082A37">
      <w:pPr>
        <w:numPr>
          <w:ilvl w:val="0"/>
          <w:numId w:val="5"/>
        </w:numPr>
        <w:spacing w:line="240" w:lineRule="atLeast"/>
        <w:ind w:left="690" w:hanging="385"/>
        <w:rPr>
          <w:rFonts w:eastAsia="Calibri"/>
          <w:sz w:val="22"/>
          <w:szCs w:val="22"/>
        </w:rPr>
      </w:pPr>
      <w:r w:rsidRPr="002B586E">
        <w:rPr>
          <w:rFonts w:eastAsia="Calibri"/>
          <w:sz w:val="22"/>
          <w:szCs w:val="22"/>
        </w:rPr>
        <w:t>Created ResQlicious, an app connecting users with surplus food from local establishments, aimed at reducing waste and fostering sustainability.</w:t>
      </w:r>
    </w:p>
    <w:p w14:paraId="44EB7729" w14:textId="312D2406" w:rsidR="002B586E" w:rsidRPr="002B586E" w:rsidRDefault="002B586E" w:rsidP="002B586E">
      <w:pPr>
        <w:numPr>
          <w:ilvl w:val="0"/>
          <w:numId w:val="5"/>
        </w:numPr>
        <w:spacing w:line="240" w:lineRule="atLeast"/>
        <w:ind w:left="690" w:hanging="385"/>
        <w:rPr>
          <w:rFonts w:eastAsia="Calibri"/>
          <w:sz w:val="22"/>
          <w:szCs w:val="22"/>
        </w:rPr>
      </w:pPr>
      <w:r w:rsidRPr="002B586E">
        <w:rPr>
          <w:sz w:val="22"/>
          <w:szCs w:val="22"/>
        </w:rPr>
        <w:t>Developed responsive interfaces for both mobile and web applications using React Native and React.js, respectively.</w:t>
      </w:r>
    </w:p>
    <w:p w14:paraId="33F62288" w14:textId="6C8EFF77" w:rsidR="002B586E" w:rsidRPr="002B586E" w:rsidRDefault="002B586E" w:rsidP="002B586E">
      <w:pPr>
        <w:numPr>
          <w:ilvl w:val="0"/>
          <w:numId w:val="5"/>
        </w:numPr>
        <w:spacing w:line="240" w:lineRule="atLeast"/>
        <w:ind w:left="690" w:hanging="385"/>
        <w:rPr>
          <w:rFonts w:eastAsia="Calibri"/>
          <w:sz w:val="22"/>
          <w:szCs w:val="22"/>
        </w:rPr>
      </w:pPr>
      <w:r w:rsidRPr="002B586E">
        <w:rPr>
          <w:sz w:val="22"/>
          <w:szCs w:val="22"/>
        </w:rPr>
        <w:t xml:space="preserve">Integrated WebSocket and Push Notifications for instant updates on surplus food items. </w:t>
      </w:r>
    </w:p>
    <w:p w14:paraId="01833802" w14:textId="575C7E56" w:rsidR="002B586E" w:rsidRPr="00DD5B62" w:rsidRDefault="002B586E" w:rsidP="00DD5B62">
      <w:pPr>
        <w:numPr>
          <w:ilvl w:val="0"/>
          <w:numId w:val="5"/>
        </w:numPr>
        <w:spacing w:line="240" w:lineRule="atLeast"/>
        <w:ind w:left="690" w:hanging="385"/>
        <w:rPr>
          <w:rFonts w:eastAsia="Calibri"/>
          <w:sz w:val="22"/>
          <w:szCs w:val="22"/>
        </w:rPr>
      </w:pPr>
      <w:r w:rsidRPr="002B586E">
        <w:rPr>
          <w:sz w:val="22"/>
          <w:szCs w:val="22"/>
        </w:rPr>
        <w:t>Implemented Agile methodologies, conducting frequent code reviews, testing, and updates</w:t>
      </w:r>
      <w:r>
        <w:rPr>
          <w:sz w:val="22"/>
          <w:szCs w:val="22"/>
        </w:rPr>
        <w:t>.</w:t>
      </w:r>
    </w:p>
    <w:p w14:paraId="64292BEC" w14:textId="00338D09" w:rsidR="00555721" w:rsidRPr="00621C9B" w:rsidRDefault="00000000" w:rsidP="00082A37">
      <w:pPr>
        <w:pBdr>
          <w:bottom w:val="single" w:sz="6" w:space="0" w:color="FFFFFF"/>
        </w:pBdr>
        <w:spacing w:before="120" w:line="276" w:lineRule="auto"/>
        <w:rPr>
          <w:rFonts w:ascii="Calibri" w:eastAsia="Calibri" w:hAnsi="Calibri" w:cs="Calibri"/>
          <w:b/>
          <w:bCs/>
          <w:caps/>
          <w:sz w:val="26"/>
          <w:szCs w:val="26"/>
        </w:rPr>
      </w:pPr>
      <w:r w:rsidRPr="00621C9B">
        <w:rPr>
          <w:rFonts w:ascii="Calibri" w:eastAsia="Calibri" w:hAnsi="Calibri" w:cs="Calibri"/>
          <w:b/>
          <w:bCs/>
          <w:caps/>
          <w:sz w:val="26"/>
          <w:szCs w:val="26"/>
        </w:rPr>
        <w:t>certificates</w:t>
      </w:r>
    </w:p>
    <w:p w14:paraId="1A86D96C" w14:textId="77777777" w:rsidR="00555721" w:rsidRPr="00D56B61" w:rsidRDefault="00000000">
      <w:pPr>
        <w:pBdr>
          <w:bottom w:val="single" w:sz="6" w:space="0" w:color="FFFFFF"/>
        </w:pBdr>
        <w:tabs>
          <w:tab w:val="right" w:pos="10500"/>
        </w:tabs>
        <w:spacing w:line="240" w:lineRule="atLeast"/>
        <w:rPr>
          <w:rFonts w:ascii="Calibri" w:eastAsia="Calibri" w:hAnsi="Calibri" w:cs="Calibri"/>
          <w:sz w:val="22"/>
          <w:szCs w:val="22"/>
        </w:rPr>
      </w:pPr>
      <w:r w:rsidRPr="00D56B61">
        <w:rPr>
          <w:rStyle w:val="fs16fw6"/>
          <w:rFonts w:ascii="Calibri" w:eastAsia="Calibri" w:hAnsi="Calibri" w:cs="Calibri"/>
          <w:b/>
          <w:bCs/>
          <w:sz w:val="22"/>
          <w:szCs w:val="22"/>
        </w:rPr>
        <w:t>Cloud Data Management 2023 Foundations Certified</w:t>
      </w:r>
      <w:r w:rsidRPr="00D56B61">
        <w:rPr>
          <w:rStyle w:val="fs16fw6undefinedtdn"/>
          <w:rFonts w:ascii="Calibri" w:eastAsia="Calibri" w:hAnsi="Calibri" w:cs="Calibri"/>
          <w:b/>
          <w:bCs/>
          <w:sz w:val="22"/>
          <w:szCs w:val="22"/>
        </w:rPr>
        <w:t>,</w:t>
      </w:r>
      <w:r w:rsidRPr="00D56B61">
        <w:rPr>
          <w:rStyle w:val="fs16fw4undefinedtdn"/>
          <w:rFonts w:ascii="Calibri" w:eastAsia="Calibri" w:hAnsi="Calibri" w:cs="Calibri"/>
          <w:sz w:val="22"/>
          <w:szCs w:val="22"/>
        </w:rPr>
        <w:t xml:space="preserve"> </w:t>
      </w:r>
      <w:r w:rsidRPr="00D56B61">
        <w:rPr>
          <w:rStyle w:val="fs16fw4"/>
          <w:rFonts w:ascii="Calibri" w:eastAsia="Calibri" w:hAnsi="Calibri" w:cs="Calibri"/>
          <w:sz w:val="22"/>
          <w:szCs w:val="22"/>
        </w:rPr>
        <w:t>Oracle</w:t>
      </w:r>
      <w:r w:rsidRPr="00D56B61">
        <w:rPr>
          <w:rStyle w:val="fs16fw4"/>
          <w:rFonts w:ascii="Calibri" w:eastAsia="Calibri" w:hAnsi="Calibri" w:cs="Calibri"/>
          <w:sz w:val="22"/>
          <w:szCs w:val="22"/>
        </w:rPr>
        <w:tab/>
        <w:t>Sep 2023</w:t>
      </w:r>
    </w:p>
    <w:p w14:paraId="245A701F" w14:textId="0C7F9A8E" w:rsidR="00007D9E" w:rsidRDefault="00000000">
      <w:pPr>
        <w:pBdr>
          <w:bottom w:val="single" w:sz="6" w:space="0" w:color="FFFFFF"/>
        </w:pBdr>
        <w:tabs>
          <w:tab w:val="right" w:pos="10500"/>
        </w:tabs>
        <w:spacing w:line="240" w:lineRule="atLeast"/>
        <w:rPr>
          <w:rStyle w:val="fs16fw4"/>
          <w:rFonts w:ascii="Calibri" w:eastAsia="Calibri" w:hAnsi="Calibri" w:cs="Calibri"/>
          <w:sz w:val="22"/>
          <w:szCs w:val="22"/>
        </w:rPr>
      </w:pPr>
      <w:r w:rsidRPr="00D56B61">
        <w:rPr>
          <w:rStyle w:val="fs16fw6"/>
          <w:rFonts w:ascii="Calibri" w:eastAsia="Calibri" w:hAnsi="Calibri" w:cs="Calibri"/>
          <w:b/>
          <w:bCs/>
          <w:sz w:val="22"/>
          <w:szCs w:val="22"/>
        </w:rPr>
        <w:t xml:space="preserve">Microsoft Certified Azure </w:t>
      </w:r>
      <w:r w:rsidR="0032748B">
        <w:rPr>
          <w:rStyle w:val="fs16fw6"/>
          <w:rFonts w:ascii="Calibri" w:eastAsia="Calibri" w:hAnsi="Calibri" w:cs="Calibri"/>
          <w:b/>
          <w:bCs/>
          <w:sz w:val="22"/>
          <w:szCs w:val="22"/>
        </w:rPr>
        <w:t xml:space="preserve">Developer </w:t>
      </w:r>
      <w:r w:rsidRPr="00D56B61">
        <w:rPr>
          <w:rStyle w:val="fs16fw6"/>
          <w:rFonts w:ascii="Calibri" w:eastAsia="Calibri" w:hAnsi="Calibri" w:cs="Calibri"/>
          <w:b/>
          <w:bCs/>
          <w:sz w:val="22"/>
          <w:szCs w:val="22"/>
        </w:rPr>
        <w:t>Associate</w:t>
      </w:r>
      <w:r w:rsidRPr="00D56B61">
        <w:rPr>
          <w:rStyle w:val="fs16fw6undefinedtdn"/>
          <w:rFonts w:ascii="Calibri" w:eastAsia="Calibri" w:hAnsi="Calibri" w:cs="Calibri"/>
          <w:b/>
          <w:bCs/>
          <w:sz w:val="22"/>
          <w:szCs w:val="22"/>
        </w:rPr>
        <w:t>,</w:t>
      </w:r>
      <w:r w:rsidRPr="00D56B61">
        <w:rPr>
          <w:rStyle w:val="fs16fw4undefinedtdn"/>
          <w:rFonts w:ascii="Calibri" w:eastAsia="Calibri" w:hAnsi="Calibri" w:cs="Calibri"/>
          <w:sz w:val="22"/>
          <w:szCs w:val="22"/>
        </w:rPr>
        <w:t xml:space="preserve"> </w:t>
      </w:r>
      <w:r w:rsidRPr="00D56B61">
        <w:rPr>
          <w:rStyle w:val="fs16fw4"/>
          <w:rFonts w:ascii="Calibri" w:eastAsia="Calibri" w:hAnsi="Calibri" w:cs="Calibri"/>
          <w:sz w:val="22"/>
          <w:szCs w:val="22"/>
        </w:rPr>
        <w:t>Microsoft</w:t>
      </w:r>
      <w:r w:rsidRPr="00D56B61">
        <w:rPr>
          <w:rStyle w:val="fs16fw4"/>
          <w:rFonts w:ascii="Calibri" w:eastAsia="Calibri" w:hAnsi="Calibri" w:cs="Calibri"/>
          <w:sz w:val="22"/>
          <w:szCs w:val="22"/>
        </w:rPr>
        <w:tab/>
        <w:t>Jan 2023</w:t>
      </w:r>
    </w:p>
    <w:p w14:paraId="1618384F" w14:textId="3F136EFE" w:rsidR="0035785B" w:rsidRPr="00D56B61" w:rsidRDefault="000B3F82">
      <w:pPr>
        <w:pBdr>
          <w:bottom w:val="single" w:sz="6" w:space="0" w:color="FFFFFF"/>
        </w:pBdr>
        <w:tabs>
          <w:tab w:val="right" w:pos="10500"/>
        </w:tabs>
        <w:spacing w:line="240" w:lineRule="atLeast"/>
        <w:rPr>
          <w:rFonts w:ascii="Calibri" w:eastAsia="Calibri" w:hAnsi="Calibri" w:cs="Calibri"/>
          <w:sz w:val="22"/>
          <w:szCs w:val="22"/>
        </w:rPr>
      </w:pPr>
      <w:r w:rsidRPr="00D56B61">
        <w:rPr>
          <w:rStyle w:val="fs16fw6"/>
          <w:rFonts w:ascii="Calibri" w:eastAsia="Calibri" w:hAnsi="Calibri" w:cs="Calibri"/>
          <w:b/>
          <w:bCs/>
          <w:sz w:val="22"/>
          <w:szCs w:val="22"/>
        </w:rPr>
        <w:t xml:space="preserve">Microsoft Certified Azure </w:t>
      </w:r>
      <w:r w:rsidRPr="000B3F82">
        <w:rPr>
          <w:rStyle w:val="fs16fw6"/>
          <w:rFonts w:ascii="Calibri" w:eastAsia="Calibri" w:hAnsi="Calibri" w:cs="Calibri"/>
          <w:b/>
          <w:bCs/>
          <w:sz w:val="22"/>
          <w:szCs w:val="22"/>
        </w:rPr>
        <w:t>Fundamentals</w:t>
      </w:r>
      <w:r w:rsidRPr="00D56B61">
        <w:rPr>
          <w:rStyle w:val="fs16fw6undefinedtdn"/>
          <w:rFonts w:ascii="Calibri" w:eastAsia="Calibri" w:hAnsi="Calibri" w:cs="Calibri"/>
          <w:b/>
          <w:bCs/>
          <w:sz w:val="22"/>
          <w:szCs w:val="22"/>
        </w:rPr>
        <w:t>,</w:t>
      </w:r>
      <w:r w:rsidRPr="00D56B61">
        <w:rPr>
          <w:rStyle w:val="fs16fw4undefinedtdn"/>
          <w:rFonts w:ascii="Calibri" w:eastAsia="Calibri" w:hAnsi="Calibri" w:cs="Calibri"/>
          <w:sz w:val="22"/>
          <w:szCs w:val="22"/>
        </w:rPr>
        <w:t xml:space="preserve"> </w:t>
      </w:r>
      <w:r w:rsidRPr="00D56B61">
        <w:rPr>
          <w:rStyle w:val="fs16fw4"/>
          <w:rFonts w:ascii="Calibri" w:eastAsia="Calibri" w:hAnsi="Calibri" w:cs="Calibri"/>
          <w:sz w:val="22"/>
          <w:szCs w:val="22"/>
        </w:rPr>
        <w:t>Microsoft</w:t>
      </w:r>
      <w:r w:rsidRPr="00D56B61">
        <w:rPr>
          <w:rStyle w:val="fs16fw4"/>
          <w:rFonts w:ascii="Calibri" w:eastAsia="Calibri" w:hAnsi="Calibri" w:cs="Calibri"/>
          <w:sz w:val="22"/>
          <w:szCs w:val="22"/>
        </w:rPr>
        <w:tab/>
      </w:r>
      <w:r>
        <w:rPr>
          <w:rStyle w:val="fs16fw4"/>
          <w:rFonts w:ascii="Calibri" w:eastAsia="Calibri" w:hAnsi="Calibri" w:cs="Calibri"/>
          <w:sz w:val="22"/>
          <w:szCs w:val="22"/>
        </w:rPr>
        <w:t>Sep</w:t>
      </w:r>
      <w:r w:rsidRPr="00D56B61">
        <w:rPr>
          <w:rStyle w:val="fs16fw4"/>
          <w:rFonts w:ascii="Calibri" w:eastAsia="Calibri" w:hAnsi="Calibri" w:cs="Calibri"/>
          <w:sz w:val="22"/>
          <w:szCs w:val="22"/>
        </w:rPr>
        <w:t xml:space="preserve"> 202</w:t>
      </w:r>
      <w:r>
        <w:rPr>
          <w:rStyle w:val="fs16fw4"/>
          <w:rFonts w:ascii="Calibri" w:eastAsia="Calibri" w:hAnsi="Calibri" w:cs="Calibri"/>
          <w:sz w:val="22"/>
          <w:szCs w:val="22"/>
        </w:rPr>
        <w:t>2</w:t>
      </w:r>
    </w:p>
    <w:sectPr w:rsidR="0035785B" w:rsidRPr="00D56B61" w:rsidSect="00007D9E">
      <w:pgSz w:w="12225" w:h="15810"/>
      <w:pgMar w:top="397" w:right="567" w:bottom="39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874E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A6A3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4C4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C8A1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A822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E6A8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840C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C6E0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1CA2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58A7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6C5F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FA8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9CB2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6E4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94BE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F81E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06C4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008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5AAB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26B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960C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6E49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426F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E22B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EA9B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E20C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003E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F7783994"/>
    <w:lvl w:ilvl="0" w:tplc="FA4004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B26D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9EEB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80FD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BC32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B297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9073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EC2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FE7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0C0C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00A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4C75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A0B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D0AFF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8056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960C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AA30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E24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1662FFE"/>
    <w:multiLevelType w:val="multilevel"/>
    <w:tmpl w:val="9FF0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E2227"/>
    <w:multiLevelType w:val="multilevel"/>
    <w:tmpl w:val="DEF4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327047">
    <w:abstractNumId w:val="0"/>
  </w:num>
  <w:num w:numId="2" w16cid:durableId="742139869">
    <w:abstractNumId w:val="1"/>
  </w:num>
  <w:num w:numId="3" w16cid:durableId="1205632433">
    <w:abstractNumId w:val="2"/>
  </w:num>
  <w:num w:numId="4" w16cid:durableId="871042087">
    <w:abstractNumId w:val="3"/>
  </w:num>
  <w:num w:numId="5" w16cid:durableId="606887757">
    <w:abstractNumId w:val="4"/>
  </w:num>
  <w:num w:numId="6" w16cid:durableId="1950046581">
    <w:abstractNumId w:val="5"/>
  </w:num>
  <w:num w:numId="7" w16cid:durableId="1721203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21"/>
    <w:rsid w:val="00007D9E"/>
    <w:rsid w:val="00021BBC"/>
    <w:rsid w:val="0003467F"/>
    <w:rsid w:val="0004002C"/>
    <w:rsid w:val="00082A37"/>
    <w:rsid w:val="000B3F82"/>
    <w:rsid w:val="000E3991"/>
    <w:rsid w:val="00107357"/>
    <w:rsid w:val="001814EE"/>
    <w:rsid w:val="00185F9E"/>
    <w:rsid w:val="001A2D6A"/>
    <w:rsid w:val="001F1B2F"/>
    <w:rsid w:val="001F452A"/>
    <w:rsid w:val="00204D79"/>
    <w:rsid w:val="002054F0"/>
    <w:rsid w:val="00266A49"/>
    <w:rsid w:val="002A59D6"/>
    <w:rsid w:val="002B586E"/>
    <w:rsid w:val="00320FD4"/>
    <w:rsid w:val="0032748B"/>
    <w:rsid w:val="00346776"/>
    <w:rsid w:val="0035785B"/>
    <w:rsid w:val="00364FF5"/>
    <w:rsid w:val="003B47DC"/>
    <w:rsid w:val="00400AFE"/>
    <w:rsid w:val="00483675"/>
    <w:rsid w:val="00490913"/>
    <w:rsid w:val="00495E2A"/>
    <w:rsid w:val="004F2822"/>
    <w:rsid w:val="004F2BB7"/>
    <w:rsid w:val="005131D8"/>
    <w:rsid w:val="00521C1C"/>
    <w:rsid w:val="00555721"/>
    <w:rsid w:val="00575395"/>
    <w:rsid w:val="0060721A"/>
    <w:rsid w:val="00621C9B"/>
    <w:rsid w:val="006612C4"/>
    <w:rsid w:val="0066782B"/>
    <w:rsid w:val="006F4462"/>
    <w:rsid w:val="00773270"/>
    <w:rsid w:val="007D6E45"/>
    <w:rsid w:val="007E2CFE"/>
    <w:rsid w:val="0081289E"/>
    <w:rsid w:val="00860821"/>
    <w:rsid w:val="008A7D70"/>
    <w:rsid w:val="008D7449"/>
    <w:rsid w:val="009938A3"/>
    <w:rsid w:val="00A05614"/>
    <w:rsid w:val="00A1142D"/>
    <w:rsid w:val="00B41362"/>
    <w:rsid w:val="00B61072"/>
    <w:rsid w:val="00BC6836"/>
    <w:rsid w:val="00C200D0"/>
    <w:rsid w:val="00C442ED"/>
    <w:rsid w:val="00C52895"/>
    <w:rsid w:val="00C65210"/>
    <w:rsid w:val="00CA34B9"/>
    <w:rsid w:val="00CE1F0D"/>
    <w:rsid w:val="00CE4689"/>
    <w:rsid w:val="00D56B61"/>
    <w:rsid w:val="00DD5B62"/>
    <w:rsid w:val="00E80519"/>
    <w:rsid w:val="00EA68E3"/>
    <w:rsid w:val="00EB2E5B"/>
    <w:rsid w:val="00EF3D1D"/>
    <w:rsid w:val="00F9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F2C2C"/>
  <w15:docId w15:val="{B5540D43-E04F-8645-A63D-2405B6F3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6fw6mutli-linemulti-lineoverflow-hidden">
    <w:name w:val="fs16 fw6 mutli-line multi-line overflow-hidden"/>
    <w:basedOn w:val="DefaultParagraphFont"/>
  </w:style>
  <w:style w:type="character" w:customStyle="1" w:styleId="fs16fw4">
    <w:name w:val="fs16 fw4"/>
    <w:basedOn w:val="DefaultParagraphFont"/>
  </w:style>
  <w:style w:type="character" w:customStyle="1" w:styleId="fs16fw4overflow-hidden">
    <w:name w:val="fs16 fw4 overflow-hidden"/>
    <w:basedOn w:val="DefaultParagraphFont"/>
  </w:style>
  <w:style w:type="character" w:customStyle="1" w:styleId="fs16fw4undefinedtdn">
    <w:name w:val="fs16 fw4 undefined tdn"/>
    <w:basedOn w:val="DefaultParagraphFont"/>
  </w:style>
  <w:style w:type="character" w:customStyle="1" w:styleId="fs16fw6overflow-hidden">
    <w:name w:val="fs16 fw6 overflow-hidden"/>
    <w:basedOn w:val="DefaultParagraphFont"/>
  </w:style>
  <w:style w:type="character" w:customStyle="1" w:styleId="fs16fw4undefined">
    <w:name w:val="fs16 fw4 undefined"/>
    <w:basedOn w:val="DefaultParagraphFont"/>
  </w:style>
  <w:style w:type="character" w:customStyle="1" w:styleId="fs16fw4tduoverflow-hidden">
    <w:name w:val="fs16 fw4 tdu overflow-hidden"/>
    <w:basedOn w:val="DefaultParagraphFont"/>
  </w:style>
  <w:style w:type="character" w:customStyle="1" w:styleId="fs16fw6undefinedtdn">
    <w:name w:val="fs16 fw6 undefined tdn"/>
    <w:basedOn w:val="DefaultParagraphFont"/>
  </w:style>
  <w:style w:type="character" w:customStyle="1" w:styleId="fs16fw6">
    <w:name w:val="fs16 fw6"/>
    <w:basedOn w:val="DefaultParagraphFont"/>
  </w:style>
  <w:style w:type="character" w:styleId="Hyperlink">
    <w:name w:val="Hyperlink"/>
    <w:basedOn w:val="DefaultParagraphFont"/>
    <w:uiPriority w:val="99"/>
    <w:unhideWhenUsed/>
    <w:rsid w:val="00EA6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8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68E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608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2822"/>
    <w:pPr>
      <w:spacing w:before="100" w:beforeAutospacing="1" w:after="100" w:afterAutospacing="1"/>
    </w:pPr>
    <w:rPr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31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0472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00858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9186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186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81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73450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149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90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4789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5462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6602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3047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62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018194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95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tyakumar2024.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Adi8t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di8tya" TargetMode="External"/><Relationship Id="rId5" Type="http://schemas.openxmlformats.org/officeDocument/2006/relationships/hyperlink" Target="mailto:kumar7m@uwindsor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Aditya Kumar</cp:lastModifiedBy>
  <cp:revision>25</cp:revision>
  <dcterms:created xsi:type="dcterms:W3CDTF">2024-04-30T17:42:00Z</dcterms:created>
  <dcterms:modified xsi:type="dcterms:W3CDTF">2024-05-02T00:29:00Z</dcterms:modified>
</cp:coreProperties>
</file>